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F9C48C" w14:textId="7714D0AF" w:rsidR="00A36E23" w:rsidRDefault="009D1D42">
      <w:pPr>
        <w:pStyle w:val="Nagwek2"/>
        <w:jc w:val="center"/>
      </w:pPr>
      <w:r>
        <w:t>UMOWA nr</w:t>
      </w:r>
      <w:r w:rsidR="00E62C30">
        <w:t>………</w:t>
      </w:r>
    </w:p>
    <w:p w14:paraId="17F604CE" w14:textId="1CCCFCA9" w:rsidR="00A36E23" w:rsidRDefault="00A36E23">
      <w:pPr>
        <w:jc w:val="center"/>
      </w:pPr>
      <w:r>
        <w:t xml:space="preserve">na </w:t>
      </w:r>
      <w:r w:rsidR="007E3471">
        <w:t>świadczenia usług pielęgniarskich</w:t>
      </w:r>
    </w:p>
    <w:p w14:paraId="21E7F719" w14:textId="15355C49" w:rsidR="00411E0C" w:rsidRPr="00411E0C" w:rsidRDefault="00411E0C">
      <w:pPr>
        <w:jc w:val="center"/>
        <w:rPr>
          <w:b/>
          <w:bCs/>
        </w:rPr>
      </w:pPr>
      <w:r w:rsidRPr="00411E0C">
        <w:rPr>
          <w:b/>
          <w:bCs/>
        </w:rPr>
        <w:t>w zakresie pielęgniarstwa endoskop</w:t>
      </w:r>
      <w:r>
        <w:rPr>
          <w:b/>
          <w:bCs/>
        </w:rPr>
        <w:t>o</w:t>
      </w:r>
      <w:r w:rsidRPr="00411E0C">
        <w:rPr>
          <w:b/>
          <w:bCs/>
        </w:rPr>
        <w:t>wego</w:t>
      </w:r>
    </w:p>
    <w:p w14:paraId="7E622E44" w14:textId="6386A14B" w:rsidR="0019434D" w:rsidRDefault="00A36E23">
      <w:r>
        <w:rPr>
          <w:b/>
          <w:bCs/>
        </w:rPr>
        <w:t xml:space="preserve">                               </w:t>
      </w:r>
      <w:r w:rsidR="004C1AF1">
        <w:rPr>
          <w:b/>
          <w:bCs/>
        </w:rPr>
        <w:tab/>
      </w:r>
      <w:r w:rsidR="004C1AF1">
        <w:rPr>
          <w:b/>
          <w:bCs/>
        </w:rPr>
        <w:tab/>
      </w:r>
      <w:r>
        <w:rPr>
          <w:b/>
          <w:bCs/>
        </w:rPr>
        <w:t xml:space="preserve"> </w:t>
      </w:r>
      <w:r w:rsidR="007E3471">
        <w:rPr>
          <w:b/>
          <w:bCs/>
        </w:rPr>
        <w:t xml:space="preserve">w </w:t>
      </w:r>
      <w:r w:rsidR="004C1AF1">
        <w:rPr>
          <w:b/>
          <w:bCs/>
        </w:rPr>
        <w:t xml:space="preserve">pracowni endoskopowej </w:t>
      </w:r>
      <w:r>
        <w:t xml:space="preserve">                                        </w:t>
      </w:r>
    </w:p>
    <w:p w14:paraId="60AD061A" w14:textId="1660BBAF" w:rsidR="00A36E23" w:rsidRDefault="00A36E23" w:rsidP="0019434D">
      <w:pPr>
        <w:ind w:left="1416" w:firstLine="708"/>
      </w:pPr>
      <w:r>
        <w:t xml:space="preserve"> w przychodni przy </w:t>
      </w:r>
      <w:r>
        <w:rPr>
          <w:b/>
          <w:bCs/>
        </w:rPr>
        <w:t xml:space="preserve">ul. </w:t>
      </w:r>
      <w:r w:rsidR="004C1AF1">
        <w:rPr>
          <w:b/>
          <w:bCs/>
        </w:rPr>
        <w:t xml:space="preserve">gen. M.C. Coopera 5 </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pPr>
      <w:r>
        <w:t xml:space="preserve">     </w:t>
      </w:r>
      <w:r>
        <w:tab/>
        <w:t xml:space="preserve">zwaną dalej </w:t>
      </w:r>
      <w:r>
        <w:rPr>
          <w:b/>
          <w:bCs/>
        </w:rPr>
        <w:t xml:space="preserve"> Wykonawcą.</w:t>
      </w:r>
    </w:p>
    <w:p w14:paraId="1978D0A0" w14:textId="77777777" w:rsidR="00A36E23" w:rsidRDefault="00A36E23" w:rsidP="00D46FEB">
      <w:pPr>
        <w:ind w:left="720"/>
        <w:jc w:val="center"/>
        <w:rPr>
          <w:b/>
          <w:bCs/>
        </w:rPr>
      </w:pPr>
      <w:r>
        <w:rPr>
          <w:b/>
          <w:bCs/>
        </w:rPr>
        <w:t>§ 1</w:t>
      </w:r>
    </w:p>
    <w:p w14:paraId="4AE84FF5" w14:textId="12BA6EB2" w:rsidR="00A36E23" w:rsidRDefault="00A36E23" w:rsidP="001C65BC">
      <w:pPr>
        <w:numPr>
          <w:ilvl w:val="0"/>
          <w:numId w:val="19"/>
        </w:numPr>
      </w:pPr>
      <w:r>
        <w:rPr>
          <w:b/>
          <w:bCs/>
        </w:rPr>
        <w:t>Powierzający</w:t>
      </w:r>
      <w:r>
        <w:t xml:space="preserve"> powierza do wykonania, a </w:t>
      </w:r>
      <w:r>
        <w:rPr>
          <w:b/>
          <w:bCs/>
        </w:rPr>
        <w:t>Wykonawca</w:t>
      </w:r>
      <w:r>
        <w:t xml:space="preserve"> przyjmuje i zobowiązuje się do wykonania</w:t>
      </w:r>
      <w:r w:rsidR="00927C69">
        <w:t xml:space="preserve"> </w:t>
      </w:r>
      <w:r>
        <w:t>usług medycznych w zakresie</w:t>
      </w:r>
      <w:r w:rsidR="00450AE2">
        <w:t xml:space="preserve"> usług pielęgniarskich </w:t>
      </w:r>
      <w:r w:rsidR="00411E0C" w:rsidRPr="00411E0C">
        <w:rPr>
          <w:b/>
          <w:bCs/>
        </w:rPr>
        <w:t>pielęgniarki endoskopowej</w:t>
      </w:r>
      <w:r w:rsidR="00411E0C">
        <w:t xml:space="preserve"> </w:t>
      </w:r>
      <w:r w:rsidR="001C65BC">
        <w:rPr>
          <w:b/>
          <w:bCs/>
        </w:rPr>
        <w:t xml:space="preserve">w </w:t>
      </w:r>
      <w:r w:rsidR="004C1AF1">
        <w:rPr>
          <w:b/>
          <w:bCs/>
        </w:rPr>
        <w:t xml:space="preserve">pracowni endoskopowej </w:t>
      </w:r>
      <w:r w:rsidR="00450AE2" w:rsidRPr="0019434D">
        <w:t xml:space="preserve">w przychodni przy ul. </w:t>
      </w:r>
      <w:r w:rsidR="004C1AF1">
        <w:t xml:space="preserve">gen. M.C. Coopera 5 </w:t>
      </w:r>
      <w:r w:rsidR="001C65BC">
        <w:t xml:space="preserve"> </w:t>
      </w:r>
      <w:r>
        <w:t>w ramach umowy z NFZ</w:t>
      </w:r>
      <w:r w:rsidR="00927C69">
        <w:t>.</w:t>
      </w:r>
    </w:p>
    <w:p w14:paraId="540670D5" w14:textId="0DB4BDD7" w:rsidR="00D82539" w:rsidRPr="004C1AF1" w:rsidRDefault="00D82539" w:rsidP="00D82539">
      <w:pPr>
        <w:pStyle w:val="Akapitzlist"/>
        <w:numPr>
          <w:ilvl w:val="0"/>
          <w:numId w:val="19"/>
        </w:numPr>
        <w:jc w:val="both"/>
        <w:rPr>
          <w:bCs/>
        </w:rPr>
      </w:pPr>
      <w:r w:rsidRPr="004C1AF1">
        <w:rPr>
          <w:bCs/>
        </w:rPr>
        <w:t>Strony ustalają, że zakres usług obejmował będzie:</w:t>
      </w:r>
    </w:p>
    <w:p w14:paraId="660828D0" w14:textId="6A036750" w:rsidR="004C1AF1" w:rsidRDefault="004C1AF1" w:rsidP="004C1AF1">
      <w:pPr>
        <w:pStyle w:val="Akapitzlist"/>
        <w:ind w:left="720"/>
        <w:jc w:val="both"/>
        <w:rPr>
          <w:bCs/>
        </w:rPr>
      </w:pPr>
      <w:r w:rsidRPr="004C1AF1">
        <w:rPr>
          <w:bCs/>
        </w:rPr>
        <w:t>- przygotowanie</w:t>
      </w:r>
      <w:r>
        <w:rPr>
          <w:bCs/>
        </w:rPr>
        <w:t xml:space="preserve"> pracowni do pracy, tj. zaopatrzenie w niezbędny sprzęt, leki, materiały,</w:t>
      </w:r>
    </w:p>
    <w:p w14:paraId="16F50A4B" w14:textId="79E54284" w:rsidR="004C1AF1" w:rsidRDefault="004C1AF1" w:rsidP="004C1AF1">
      <w:pPr>
        <w:pStyle w:val="Akapitzlist"/>
        <w:ind w:left="720"/>
        <w:jc w:val="both"/>
        <w:rPr>
          <w:bCs/>
        </w:rPr>
      </w:pPr>
      <w:r>
        <w:rPr>
          <w:bCs/>
        </w:rPr>
        <w:t>- przygotowanie pacjentów do badań diagnostycznych oraz asystowanie podczas badań diagnostycznych,</w:t>
      </w:r>
    </w:p>
    <w:p w14:paraId="0915A251" w14:textId="1168A9C0" w:rsidR="004C1AF1" w:rsidRDefault="004C1AF1" w:rsidP="004C1AF1">
      <w:pPr>
        <w:pStyle w:val="Akapitzlist"/>
        <w:ind w:left="720"/>
        <w:jc w:val="both"/>
        <w:rPr>
          <w:bCs/>
        </w:rPr>
      </w:pPr>
      <w:r>
        <w:rPr>
          <w:bCs/>
        </w:rPr>
        <w:t>- rejestrowanie i dokumentowanie wykonywanych badań diagnostycznych,</w:t>
      </w:r>
    </w:p>
    <w:p w14:paraId="2B21C54F" w14:textId="5B7DBE15" w:rsidR="004C1AF1" w:rsidRDefault="004C1AF1" w:rsidP="004C1AF1">
      <w:pPr>
        <w:pStyle w:val="Akapitzlist"/>
        <w:ind w:left="720"/>
        <w:jc w:val="both"/>
        <w:rPr>
          <w:bCs/>
        </w:rPr>
      </w:pPr>
      <w:r>
        <w:rPr>
          <w:bCs/>
        </w:rPr>
        <w:t>- wydawanie wyników badań pacjentów lub przekazywanie wyników badań lekarzowi pracowni,</w:t>
      </w:r>
    </w:p>
    <w:p w14:paraId="3D52980F" w14:textId="12382D31" w:rsidR="004C1AF1" w:rsidRDefault="004C1AF1" w:rsidP="004C1AF1">
      <w:pPr>
        <w:pStyle w:val="Akapitzlist"/>
        <w:ind w:left="720"/>
        <w:jc w:val="both"/>
        <w:rPr>
          <w:bCs/>
        </w:rPr>
      </w:pPr>
      <w:r>
        <w:rPr>
          <w:bCs/>
        </w:rPr>
        <w:t>- stały nadzór nad bezpieczeństwem pacjenta w trakcie wykonywanych bada</w:t>
      </w:r>
      <w:r w:rsidR="00666897">
        <w:rPr>
          <w:bCs/>
        </w:rPr>
        <w:t>ń</w:t>
      </w:r>
      <w:r>
        <w:rPr>
          <w:bCs/>
        </w:rPr>
        <w:t xml:space="preserve"> diagnostycznych,</w:t>
      </w:r>
    </w:p>
    <w:p w14:paraId="439A22B6" w14:textId="4AD73D94" w:rsidR="004C1AF1" w:rsidRDefault="004C1AF1" w:rsidP="004C1AF1">
      <w:pPr>
        <w:pStyle w:val="Akapitzlist"/>
        <w:ind w:left="720"/>
        <w:jc w:val="both"/>
        <w:rPr>
          <w:bCs/>
        </w:rPr>
      </w:pPr>
      <w:r>
        <w:rPr>
          <w:bCs/>
        </w:rPr>
        <w:t xml:space="preserve">- zgłaszanie lekarzowi pracowni niepokojących </w:t>
      </w:r>
      <w:r w:rsidR="00666897">
        <w:rPr>
          <w:bCs/>
        </w:rPr>
        <w:t>objawów występujących u pacjenta                 w trakcie badania diagnostycznego,</w:t>
      </w:r>
    </w:p>
    <w:p w14:paraId="3D664E9F" w14:textId="0CB442B5" w:rsidR="00666897" w:rsidRDefault="00666897" w:rsidP="004C1AF1">
      <w:pPr>
        <w:pStyle w:val="Akapitzlist"/>
        <w:ind w:left="720"/>
        <w:jc w:val="both"/>
        <w:rPr>
          <w:bCs/>
        </w:rPr>
      </w:pPr>
      <w:r>
        <w:rPr>
          <w:bCs/>
        </w:rPr>
        <w:t>- dbanie o swoje stanowisko pracy, powierzoną aparaturę i estetykę pomieszczeń,</w:t>
      </w:r>
    </w:p>
    <w:p w14:paraId="1BA72265" w14:textId="317011BB" w:rsidR="00666897" w:rsidRDefault="00666897" w:rsidP="004C1AF1">
      <w:pPr>
        <w:pStyle w:val="Akapitzlist"/>
        <w:ind w:left="720"/>
        <w:jc w:val="both"/>
        <w:rPr>
          <w:bCs/>
        </w:rPr>
      </w:pPr>
      <w:r>
        <w:rPr>
          <w:bCs/>
        </w:rPr>
        <w:t>- udzielanie pierwszej  pomocy medycznej w stanach nagłego pogorszenia stanu zdrowia,</w:t>
      </w:r>
    </w:p>
    <w:p w14:paraId="467CBB8B" w14:textId="0B595DE7" w:rsidR="00666897" w:rsidRDefault="00666897" w:rsidP="004C1AF1">
      <w:pPr>
        <w:pStyle w:val="Akapitzlist"/>
        <w:ind w:left="720"/>
        <w:jc w:val="both"/>
        <w:rPr>
          <w:bCs/>
        </w:rPr>
      </w:pPr>
      <w:r>
        <w:rPr>
          <w:bCs/>
        </w:rPr>
        <w:t xml:space="preserve">- wykonywanie innych zadań wchodzących w zakres uprawnień zawodowych, </w:t>
      </w:r>
    </w:p>
    <w:p w14:paraId="49C6081A" w14:textId="11BEA7CD" w:rsidR="00666897" w:rsidRDefault="00666897" w:rsidP="004C1AF1">
      <w:pPr>
        <w:pStyle w:val="Akapitzlist"/>
        <w:ind w:left="720"/>
        <w:jc w:val="both"/>
        <w:rPr>
          <w:bCs/>
        </w:rPr>
      </w:pPr>
      <w:r>
        <w:rPr>
          <w:bCs/>
        </w:rPr>
        <w:t>- przestrzeganie praw pacjenta,</w:t>
      </w:r>
    </w:p>
    <w:p w14:paraId="371F9F91" w14:textId="53910539" w:rsidR="00666897" w:rsidRDefault="00666897" w:rsidP="004C1AF1">
      <w:pPr>
        <w:pStyle w:val="Akapitzlist"/>
        <w:ind w:left="720"/>
        <w:jc w:val="both"/>
        <w:rPr>
          <w:bCs/>
        </w:rPr>
      </w:pPr>
      <w:r>
        <w:rPr>
          <w:bCs/>
        </w:rPr>
        <w:t xml:space="preserve">- przestrzeganie dyscypliny pracy, przepisów BHP, przepisów pożarowych i regulaminu organizacyjnego, </w:t>
      </w:r>
    </w:p>
    <w:p w14:paraId="05F9DCCC" w14:textId="74C7D946" w:rsidR="00666897" w:rsidRDefault="00666897" w:rsidP="004C1AF1">
      <w:pPr>
        <w:pStyle w:val="Akapitzlist"/>
        <w:ind w:left="720"/>
        <w:jc w:val="both"/>
        <w:rPr>
          <w:bCs/>
        </w:rPr>
      </w:pPr>
      <w:r>
        <w:rPr>
          <w:bCs/>
        </w:rPr>
        <w:t>- przestrzeganie zasad systemu zarządzania jakością ISO 9001, systemu bezpieczeństwa informacji ISO 27001,</w:t>
      </w:r>
    </w:p>
    <w:p w14:paraId="108277D0" w14:textId="6840419E" w:rsidR="00666897" w:rsidRDefault="00666897" w:rsidP="0057190A">
      <w:pPr>
        <w:pStyle w:val="Akapitzlist"/>
        <w:ind w:left="720"/>
        <w:jc w:val="both"/>
        <w:rPr>
          <w:bCs/>
        </w:rPr>
      </w:pPr>
      <w:r>
        <w:rPr>
          <w:bCs/>
        </w:rPr>
        <w:t>- przestrzeganie zasad dezynfekcji i sterylizacji</w:t>
      </w:r>
      <w:r w:rsidR="0057190A">
        <w:rPr>
          <w:bCs/>
        </w:rPr>
        <w:t xml:space="preserve">, </w:t>
      </w:r>
      <w:r>
        <w:rPr>
          <w:bCs/>
        </w:rPr>
        <w:t xml:space="preserve"> zgodnie z procedurami</w:t>
      </w:r>
      <w:r w:rsidR="0057190A">
        <w:rPr>
          <w:bCs/>
        </w:rPr>
        <w:t xml:space="preserve">  </w:t>
      </w:r>
      <w:r>
        <w:rPr>
          <w:bCs/>
        </w:rPr>
        <w:t>obowiązującymi w Zespole,</w:t>
      </w:r>
    </w:p>
    <w:p w14:paraId="01FB2B38" w14:textId="5A40D872" w:rsidR="00666897" w:rsidRDefault="00666897" w:rsidP="004C1AF1">
      <w:pPr>
        <w:pStyle w:val="Akapitzlist"/>
        <w:ind w:left="720"/>
        <w:jc w:val="both"/>
        <w:rPr>
          <w:bCs/>
        </w:rPr>
      </w:pPr>
      <w:r>
        <w:rPr>
          <w:bCs/>
        </w:rPr>
        <w:lastRenderedPageBreak/>
        <w:t>- zachowanie tajemnicy zawodowej</w:t>
      </w:r>
      <w:r w:rsidR="0057190A">
        <w:rPr>
          <w:bCs/>
        </w:rPr>
        <w:t>,</w:t>
      </w:r>
    </w:p>
    <w:p w14:paraId="4DDCF73D" w14:textId="15D21F9A" w:rsidR="0057190A" w:rsidRDefault="0057190A" w:rsidP="004C1AF1">
      <w:pPr>
        <w:pStyle w:val="Akapitzlist"/>
        <w:ind w:left="720"/>
        <w:jc w:val="both"/>
        <w:rPr>
          <w:bCs/>
        </w:rPr>
      </w:pPr>
      <w:r>
        <w:rPr>
          <w:bCs/>
        </w:rPr>
        <w:t>- systematycznego doskonalenia zawodowego.</w:t>
      </w:r>
    </w:p>
    <w:p w14:paraId="08FEC8F5" w14:textId="77777777" w:rsidR="00666897" w:rsidRPr="004C1AF1" w:rsidRDefault="00666897" w:rsidP="004C1AF1">
      <w:pPr>
        <w:pStyle w:val="Akapitzlist"/>
        <w:ind w:left="720"/>
        <w:jc w:val="both"/>
        <w:rPr>
          <w:bCs/>
        </w:rPr>
      </w:pPr>
    </w:p>
    <w:p w14:paraId="30A5CD45" w14:textId="77777777" w:rsidR="00D862BB" w:rsidRDefault="00D862BB" w:rsidP="00D862BB">
      <w:pPr>
        <w:ind w:left="360"/>
        <w:jc w:val="both"/>
      </w:pPr>
    </w:p>
    <w:p w14:paraId="0EBD9727" w14:textId="02A29E2E" w:rsidR="00D82539" w:rsidRPr="00D82539" w:rsidRDefault="00D82539" w:rsidP="00D82539">
      <w:pPr>
        <w:pStyle w:val="Akapitzlist"/>
        <w:numPr>
          <w:ilvl w:val="0"/>
          <w:numId w:val="19"/>
        </w:numPr>
        <w:suppressAutoHyphens w:val="0"/>
        <w:rPr>
          <w:b/>
          <w:bCs/>
        </w:rPr>
      </w:pPr>
      <w:r w:rsidRPr="00D82539">
        <w:rPr>
          <w:b/>
          <w:bCs/>
        </w:rPr>
        <w:t xml:space="preserve">Wykonawca </w:t>
      </w:r>
      <w:r>
        <w:t xml:space="preserve">w ramach pielęgniarskich świadczenia medycznych , wynikających z realizacji umowy SZPZLO Warszawa Bemowo- Włochy z NFZ, zobowiązuje się do świadczenia usług medycznych w wymiarze </w:t>
      </w:r>
      <w:r w:rsidRPr="00D82539">
        <w:rPr>
          <w:b/>
          <w:bCs/>
        </w:rPr>
        <w:t>…..</w:t>
      </w:r>
      <w:r>
        <w:t xml:space="preserve"> </w:t>
      </w:r>
      <w:r w:rsidRPr="00D82539">
        <w:rPr>
          <w:b/>
          <w:bCs/>
        </w:rPr>
        <w:t>godz. miesięcznie</w:t>
      </w:r>
      <w:r>
        <w:t xml:space="preserve"> oraz </w:t>
      </w:r>
      <w:r w:rsidRPr="00D82539">
        <w:rPr>
          <w:b/>
          <w:bCs/>
        </w:rPr>
        <w:t xml:space="preserve">….  godz. </w:t>
      </w:r>
      <w:r w:rsidRPr="00D82539">
        <w:rPr>
          <w:b/>
        </w:rPr>
        <w:t>rocznie</w:t>
      </w:r>
      <w:r>
        <w:t xml:space="preserve">, </w:t>
      </w:r>
      <w:r w:rsidRPr="00D82539">
        <w:rPr>
          <w:b/>
          <w:bCs/>
        </w:rPr>
        <w:t xml:space="preserve"> </w:t>
      </w:r>
      <w:r>
        <w:t>zgodnie z harmonogramem.</w:t>
      </w:r>
    </w:p>
    <w:p w14:paraId="06241CA8" w14:textId="1482570E" w:rsidR="00612DF4" w:rsidRPr="00D862BB" w:rsidRDefault="00D82539" w:rsidP="00D862BB">
      <w:pPr>
        <w:pStyle w:val="Akapitzlist"/>
        <w:numPr>
          <w:ilvl w:val="0"/>
          <w:numId w:val="19"/>
        </w:numPr>
        <w:jc w:val="both"/>
      </w:pPr>
      <w:r w:rsidRPr="00DA6E42">
        <w:t>Świadczone usługi będą w</w:t>
      </w:r>
      <w:r>
        <w:t xml:space="preserve">ykonywane w </w:t>
      </w:r>
      <w:r w:rsidRPr="00D82539">
        <w:rPr>
          <w:b/>
          <w:bCs/>
        </w:rPr>
        <w:t>przychodni</w:t>
      </w:r>
      <w:r w:rsidR="0057190A">
        <w:rPr>
          <w:b/>
          <w:bCs/>
        </w:rPr>
        <w:t xml:space="preserve"> przy ul. gen. M.C. Coopera 5,</w:t>
      </w:r>
      <w:r w:rsidRPr="00D82539">
        <w:rPr>
          <w:b/>
          <w:bCs/>
        </w:rPr>
        <w:t xml:space="preserve"> </w:t>
      </w:r>
      <w:r w:rsidRPr="00D82539">
        <w:rPr>
          <w:b/>
          <w:bCs/>
        </w:rPr>
        <w:br/>
      </w:r>
      <w:r w:rsidRPr="00DA6E42">
        <w:t xml:space="preserve">zgodnie z harmonogramem świadczenia usług uzgodnionym przez strony, stanowiącym załącznik nr  </w:t>
      </w:r>
      <w:r>
        <w:t xml:space="preserve">2 </w:t>
      </w:r>
      <w:r w:rsidRPr="00DA6E42">
        <w:t xml:space="preserve"> do umowy.</w:t>
      </w:r>
    </w:p>
    <w:p w14:paraId="11611A60" w14:textId="0CC9E829" w:rsidR="00585498" w:rsidRPr="00D862BB" w:rsidRDefault="00A36E23" w:rsidP="00D862BB">
      <w:pPr>
        <w:numPr>
          <w:ilvl w:val="0"/>
          <w:numId w:val="19"/>
        </w:numPr>
        <w:rPr>
          <w:b/>
          <w:bCs/>
        </w:rPr>
      </w:pPr>
      <w:r w:rsidRPr="00612DF4">
        <w:rPr>
          <w:b/>
          <w:bCs/>
        </w:rPr>
        <w:t xml:space="preserve">Wykonawca  </w:t>
      </w:r>
      <w:r>
        <w:t xml:space="preserve">zobowiązuje się stosować do zasad zgłaszania i rejestracji pacjentów obowiązujących u </w:t>
      </w:r>
      <w:r w:rsidRPr="00612DF4">
        <w:rPr>
          <w:b/>
          <w:bCs/>
        </w:rPr>
        <w:t>Powierzającego.</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3EC7D42E"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4EBC3D7E"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w:t>
      </w:r>
      <w:r w:rsidR="0057190A">
        <w:rPr>
          <w:color w:val="000000"/>
          <w:spacing w:val="7"/>
          <w:lang w:eastAsia="pl-PL"/>
        </w:rPr>
        <w:t>pielęgniarki i położnej</w:t>
      </w:r>
      <w:r w:rsidRPr="00585498">
        <w:rPr>
          <w:color w:val="000000"/>
          <w:spacing w:val="7"/>
          <w:lang w:eastAsia="pl-PL"/>
        </w:rPr>
        <w:t xml:space="preserve">,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 xml:space="preserve">przepisów o ochronie danych osobowych, ustawy o prawach pacjenta i Rzecznika Prawa Pacjenta, postanowień kodeksu etyki </w:t>
      </w:r>
      <w:r w:rsidR="000F017D">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764B2A67" w14:textId="77777777" w:rsidR="00585498" w:rsidRPr="00585498" w:rsidRDefault="00585498" w:rsidP="00585498">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27B3FB99"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lastRenderedPageBreak/>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w:t>
      </w:r>
      <w:r w:rsidR="00DB0541">
        <w:rPr>
          <w:color w:val="000000"/>
          <w:spacing w:val="2"/>
          <w:lang w:eastAsia="pl-PL"/>
        </w:rPr>
        <w:t>y</w:t>
      </w:r>
      <w:r w:rsidRPr="00585498">
        <w:rPr>
          <w:color w:val="000000"/>
          <w:spacing w:val="2"/>
          <w:lang w:eastAsia="pl-PL"/>
        </w:rPr>
        <w:t>,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E4FD2A2" w:rsidR="00585498" w:rsidRPr="00585498" w:rsidRDefault="00585498" w:rsidP="00585498">
      <w:pPr>
        <w:numPr>
          <w:ilvl w:val="0"/>
          <w:numId w:val="22"/>
        </w:numPr>
        <w:suppressAutoHyphens w:val="0"/>
        <w:jc w:val="both"/>
        <w:rPr>
          <w:spacing w:val="-2"/>
          <w:lang w:eastAsia="pl-PL"/>
        </w:rPr>
      </w:pPr>
      <w:r w:rsidRPr="00585498">
        <w:rPr>
          <w:bCs/>
          <w:lang w:eastAsia="pl-PL"/>
        </w:rPr>
        <w:t>zaniechanie leczenia lub niewłaściwe leczenie pacjenta,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2AE2FB78" w14:textId="268FE3CA"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nieprowadzenie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60D5E6AF" w14:textId="77777777" w:rsidR="00585498" w:rsidRPr="00585498" w:rsidRDefault="00585498" w:rsidP="00585498">
      <w:pPr>
        <w:suppressAutoHyphens w:val="0"/>
        <w:ind w:left="720"/>
        <w:jc w:val="both"/>
        <w:rPr>
          <w:spacing w:val="-2"/>
          <w:lang w:eastAsia="pl-PL"/>
        </w:rPr>
      </w:pP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0EDE897A" w14:textId="19D1A947" w:rsidR="00A36E23" w:rsidRPr="0057190A" w:rsidRDefault="00585498" w:rsidP="0057190A">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p>
    <w:p w14:paraId="0A4CC36C" w14:textId="77777777"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77777777" w:rsidR="00A36E23" w:rsidRDefault="00A36E23">
      <w:pPr>
        <w:numPr>
          <w:ilvl w:val="0"/>
          <w:numId w:val="4"/>
        </w:numPr>
        <w:jc w:val="both"/>
      </w:pPr>
      <w:r>
        <w:rPr>
          <w:b/>
          <w:bCs/>
        </w:rPr>
        <w:t>Wykonawca</w:t>
      </w:r>
      <w:r>
        <w:t xml:space="preserve"> zobowiązany jest do odnotowywania czynności związanych z udzielaniem świadczeń zdrowotnych w dokumentacji medycznej pacjentów oraz wpisywania wyników badań lub włączania ksero dokumentacji badań do dokumentacji pacjenta.</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lastRenderedPageBreak/>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36E2C138" w14:textId="2E1491EE" w:rsidR="00A36E23" w:rsidRDefault="001B10B3" w:rsidP="00477CA9">
      <w:pPr>
        <w:numPr>
          <w:ilvl w:val="0"/>
          <w:numId w:val="24"/>
        </w:numPr>
        <w:suppressAutoHyphens w:val="0"/>
        <w:jc w:val="both"/>
        <w:rPr>
          <w:lang w:eastAsia="pl-PL"/>
        </w:rPr>
      </w:pPr>
      <w:bookmarkStart w:id="4" w:name="_Hlk152259372"/>
      <w:bookmarkStart w:id="5" w:name="_Hlk152257413"/>
      <w:r w:rsidRPr="001B10B3">
        <w:rPr>
          <w:lang w:eastAsia="pl-PL"/>
        </w:rPr>
        <w:t>W</w:t>
      </w:r>
      <w:r w:rsidR="00DB0541">
        <w:rPr>
          <w:lang w:eastAsia="pl-PL"/>
        </w:rPr>
        <w:t xml:space="preserve"> </w:t>
      </w:r>
      <w:r w:rsidRPr="001B10B3">
        <w:rPr>
          <w:lang w:eastAsia="pl-PL"/>
        </w:rPr>
        <w:t xml:space="preserve">przypadkach losowych, wystąpienia siły wyższej (zdarzenie nagłe, nieprzewidywalne) lub choroby </w:t>
      </w:r>
      <w:r w:rsidRPr="001B10B3">
        <w:rPr>
          <w:b/>
          <w:bCs/>
          <w:lang w:eastAsia="pl-PL"/>
        </w:rPr>
        <w:t xml:space="preserve">Wykonawca </w:t>
      </w:r>
      <w:r w:rsidRPr="001B10B3">
        <w:rPr>
          <w:lang w:eastAsia="pl-PL"/>
        </w:rPr>
        <w:t xml:space="preserve">winien  niezwłocznie poinformować Kierownika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bookmarkEnd w:id="5"/>
    </w:p>
    <w:p w14:paraId="341B5796" w14:textId="77777777" w:rsidR="00A36E23" w:rsidRDefault="00A36E23" w:rsidP="00D46FEB">
      <w:pPr>
        <w:jc w:val="center"/>
        <w:rPr>
          <w:b/>
          <w:bCs/>
        </w:rPr>
      </w:pPr>
      <w:r>
        <w:rPr>
          <w:b/>
          <w:bCs/>
        </w:rPr>
        <w:t>§ 5</w:t>
      </w:r>
    </w:p>
    <w:p w14:paraId="1EC4A2D5" w14:textId="473B6FFC" w:rsidR="00452B84" w:rsidRDefault="00452B84" w:rsidP="00452B84">
      <w:pPr>
        <w:rPr>
          <w:b/>
          <w:bCs/>
        </w:rPr>
      </w:pPr>
    </w:p>
    <w:p w14:paraId="78A774F5" w14:textId="77777777" w:rsidR="00452B84" w:rsidRDefault="00452B84" w:rsidP="00452B84">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przyjętych pacjentów.</w:t>
      </w:r>
    </w:p>
    <w:p w14:paraId="4B3EC1F4" w14:textId="77777777" w:rsidR="00452B84" w:rsidRPr="00AD003D" w:rsidRDefault="00452B84" w:rsidP="00452B84">
      <w:pPr>
        <w:pStyle w:val="Akapitzlist"/>
        <w:numPr>
          <w:ilvl w:val="0"/>
          <w:numId w:val="13"/>
        </w:numPr>
        <w:tabs>
          <w:tab w:val="num" w:pos="1068"/>
        </w:tabs>
        <w:suppressAutoHyphens w:val="0"/>
      </w:pPr>
      <w:r>
        <w:t xml:space="preserve">Ustala się stawkę za należyte wykonanie świadczeń medycznych tj.  opieki nad  jednym pacjentem  w wysokości </w:t>
      </w:r>
      <w:r>
        <w:rPr>
          <w:b/>
        </w:rPr>
        <w:t>………..</w:t>
      </w:r>
      <w:r w:rsidRPr="000237B1">
        <w:rPr>
          <w:b/>
        </w:rPr>
        <w:t xml:space="preserve"> </w:t>
      </w:r>
      <w:r w:rsidRPr="000237B1">
        <w:rPr>
          <w:b/>
          <w:bCs/>
        </w:rPr>
        <w:t>zł</w:t>
      </w:r>
      <w:r>
        <w:t>.</w:t>
      </w:r>
    </w:p>
    <w:p w14:paraId="41A39DA9" w14:textId="77777777" w:rsidR="00452B84" w:rsidRDefault="00452B84" w:rsidP="00452B84">
      <w:pPr>
        <w:numPr>
          <w:ilvl w:val="0"/>
          <w:numId w:val="13"/>
        </w:numPr>
        <w:suppressAutoHyphens w:val="0"/>
      </w:pPr>
      <w:r>
        <w:t xml:space="preserve">Strony zgodnie postanawiają, że  w czasie obowiązywania  umowy może ulec zmianie stawka za  jednego pacjenta  oraz  sposób obliczania wynagrodzenia </w:t>
      </w:r>
      <w:r>
        <w:rPr>
          <w:b/>
          <w:bCs/>
        </w:rPr>
        <w:t>Wykonawcy.</w:t>
      </w:r>
      <w:r>
        <w:t xml:space="preserve"> Taka zmiana nie będzie uważana za zmianę umowy.</w:t>
      </w:r>
    </w:p>
    <w:p w14:paraId="3CE42513" w14:textId="77777777" w:rsidR="00452B84" w:rsidRPr="006F3D8D" w:rsidRDefault="00452B84" w:rsidP="00452B84">
      <w:pPr>
        <w:numPr>
          <w:ilvl w:val="0"/>
          <w:numId w:val="13"/>
        </w:numPr>
        <w:suppressAutoHyphens w:val="0"/>
        <w:jc w:val="both"/>
      </w:pPr>
      <w:r w:rsidRPr="006F3D8D">
        <w:t>W przypadku niezapłacenia przez NFZ lub pacjenta za któr</w:t>
      </w:r>
      <w:r>
        <w:t>ekolwiek</w:t>
      </w:r>
      <w:r w:rsidRPr="006F3D8D">
        <w:t xml:space="preserve"> z </w:t>
      </w:r>
      <w:r>
        <w:t>badań</w:t>
      </w:r>
      <w:r w:rsidRPr="006F3D8D">
        <w:t xml:space="preserve"> wymienionych w §1 ust.1 wynagrodzenie nie należy się </w:t>
      </w:r>
      <w:r w:rsidRPr="006F3D8D">
        <w:rPr>
          <w:b/>
          <w:bCs/>
        </w:rPr>
        <w:t>Wykonawcy</w:t>
      </w:r>
      <w:r w:rsidRPr="006F3D8D">
        <w:t>, a w razie jego wypłacenia podlega zwrotowi.</w:t>
      </w:r>
    </w:p>
    <w:p w14:paraId="176F2B16" w14:textId="77777777" w:rsidR="00452B84" w:rsidRPr="006F3D8D" w:rsidRDefault="00452B84" w:rsidP="00452B84">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Pr="006F3D8D">
        <w:rPr>
          <w:b/>
          <w:bCs/>
        </w:rPr>
        <w:t xml:space="preserve">ust. 4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w:t>
      </w:r>
      <w:r>
        <w:t>badań.</w:t>
      </w:r>
    </w:p>
    <w:p w14:paraId="72C58678" w14:textId="77777777" w:rsidR="00452B84" w:rsidRDefault="00452B84" w:rsidP="00D46FEB">
      <w:pPr>
        <w:jc w:val="center"/>
        <w:rPr>
          <w:b/>
          <w:bCs/>
        </w:rPr>
      </w:pP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Podstawą wypłaty wynagrodzenia jest prawidłowo wystawiona faktura przez Wykonawcę za dany miesiąc na podstawie przekazanego wykazu udzielonych 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lastRenderedPageBreak/>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r>
      <w:r w:rsidRPr="00DB0541">
        <w:rPr>
          <w:rFonts w:eastAsia="SimSun"/>
          <w:b/>
          <w:bCs/>
          <w:kern w:val="1"/>
          <w:lang w:bidi="hi-IN"/>
        </w:rPr>
        <w:t>1</w:t>
      </w:r>
      <w:r>
        <w:rPr>
          <w:rFonts w:eastAsia="SimSun"/>
          <w:kern w:val="1"/>
          <w:lang w:bidi="hi-IN"/>
        </w:rPr>
        <w:t>.</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12C3DF5F" w14:textId="1BA0790D" w:rsidR="004F3041" w:rsidRPr="004F3041" w:rsidRDefault="00573757" w:rsidP="004F3041">
      <w:pPr>
        <w:jc w:val="center"/>
        <w:rPr>
          <w:b/>
          <w:bCs/>
        </w:rPr>
      </w:pPr>
      <w:r>
        <w:rPr>
          <w:b/>
          <w:bCs/>
        </w:rPr>
        <w:t>§8</w:t>
      </w:r>
    </w:p>
    <w:p w14:paraId="7F5CF95A" w14:textId="4D355FF9"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color w:val="00000A"/>
          <w:lang w:bidi="hi-IN"/>
        </w:rPr>
        <w:t>W związku z realizacją niniejszej Umowy</w:t>
      </w:r>
      <w:r w:rsidR="00477CA9">
        <w:rPr>
          <w:rFonts w:eastAsia="Calibri"/>
          <w:color w:val="00000A"/>
          <w:lang w:bidi="hi-IN"/>
        </w:rPr>
        <w:t xml:space="preserve"> </w:t>
      </w:r>
      <w:r>
        <w:rPr>
          <w:rFonts w:eastAsia="Calibri"/>
          <w:b/>
          <w:bCs/>
          <w:color w:val="00000A"/>
          <w:lang w:bidi="hi-IN"/>
        </w:rPr>
        <w:t>Wykonawca</w:t>
      </w:r>
      <w:r>
        <w:rPr>
          <w:rFonts w:eastAsia="Calibri"/>
          <w:color w:val="00000A"/>
          <w:lang w:bidi="hi-IN"/>
        </w:rPr>
        <w:t xml:space="preserve"> będący stroną zawartej Umowy zobowiązany jest do zapewnienia bezpieczeństwa udostępnionych mu informacji, ochrony pozostałych udostępnionych mu aktywów </w:t>
      </w:r>
      <w:r>
        <w:rPr>
          <w:rFonts w:eastAsia="Calibri"/>
          <w:b/>
          <w:bCs/>
          <w:color w:val="00000A"/>
          <w:lang w:bidi="hi-IN"/>
        </w:rPr>
        <w:t>Powierzającego</w:t>
      </w:r>
      <w:r>
        <w:rPr>
          <w:rFonts w:eastAsia="Calibri"/>
          <w:color w:val="00000A"/>
          <w:lang w:bidi="hi-IN"/>
        </w:rPr>
        <w:t xml:space="preserve">, wspierających przetwarzanie udostępnionych mu informacji, w szczególności do zapewnienia ich poufności, integralności oraz dostępności celem zachowania ciągłości realizacji usług świadczonych przez </w:t>
      </w:r>
      <w:r>
        <w:rPr>
          <w:rFonts w:eastAsia="Calibri"/>
          <w:b/>
          <w:bCs/>
          <w:color w:val="00000A"/>
          <w:lang w:bidi="hi-IN"/>
        </w:rPr>
        <w:t>Powierzającego</w:t>
      </w:r>
      <w:r>
        <w:rPr>
          <w:rFonts w:eastAsia="Calibri"/>
          <w:color w:val="00000A"/>
          <w:lang w:bidi="hi-IN"/>
        </w:rPr>
        <w:t xml:space="preserve"> .</w:t>
      </w:r>
    </w:p>
    <w:p w14:paraId="2CD6FA97"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Wykonawca</w:t>
      </w:r>
      <w:r>
        <w:rPr>
          <w:rFonts w:eastAsia="Calibri"/>
          <w:color w:val="00000A"/>
          <w:lang w:bidi="hi-IN"/>
        </w:rPr>
        <w:t xml:space="preserve">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Zamawiającego (BI-6-P), dostępnych na stronie internetowej </w:t>
      </w:r>
      <w:r>
        <w:rPr>
          <w:rFonts w:eastAsia="Calibri"/>
          <w:b/>
          <w:bCs/>
          <w:color w:val="00000A"/>
          <w:lang w:bidi="hi-IN"/>
        </w:rPr>
        <w:t>Powierzającego</w:t>
      </w:r>
      <w:r>
        <w:rPr>
          <w:rFonts w:eastAsia="Calibri"/>
          <w:color w:val="00000A"/>
          <w:lang w:bidi="hi-IN"/>
        </w:rPr>
        <w:t xml:space="preserve"> w zakładce „Bezpieczeństwo informacji”.</w:t>
      </w:r>
    </w:p>
    <w:p w14:paraId="4E58474D" w14:textId="77777777" w:rsidR="004F3041" w:rsidRDefault="004F3041" w:rsidP="004F3041">
      <w:pPr>
        <w:numPr>
          <w:ilvl w:val="1"/>
          <w:numId w:val="33"/>
        </w:numPr>
        <w:autoSpaceDN w:val="0"/>
        <w:spacing w:line="276" w:lineRule="auto"/>
        <w:ind w:left="723"/>
        <w:textAlignment w:val="baseline"/>
        <w:rPr>
          <w:rFonts w:eastAsia="Calibri"/>
          <w:color w:val="00000A"/>
          <w:lang w:bidi="hi-IN"/>
        </w:rPr>
      </w:pPr>
      <w:r>
        <w:rPr>
          <w:rFonts w:eastAsia="Calibri"/>
          <w:b/>
          <w:bCs/>
          <w:color w:val="00000A"/>
          <w:lang w:bidi="hi-IN"/>
        </w:rPr>
        <w:t xml:space="preserve">Wykonawca </w:t>
      </w:r>
      <w:r>
        <w:rPr>
          <w:rFonts w:eastAsia="Calibri"/>
          <w:color w:val="00000A"/>
          <w:lang w:bidi="hi-IN"/>
        </w:rPr>
        <w:t>w ramach niniejszej Umowy zobowiązuje się w szczególności:</w:t>
      </w:r>
    </w:p>
    <w:p w14:paraId="2BB423A6"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38C86681"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korzystać z udostępnionych mu informacji i aktywów wspierających ich przetwarzanie, wyłącznie do celów wynikających z zapisów zawartej Umowy,</w:t>
      </w:r>
    </w:p>
    <w:p w14:paraId="7B113C79" w14:textId="77777777" w:rsidR="004F3041" w:rsidRDefault="004F3041" w:rsidP="004F3041">
      <w:pPr>
        <w:numPr>
          <w:ilvl w:val="2"/>
          <w:numId w:val="33"/>
        </w:numPr>
        <w:autoSpaceDN w:val="0"/>
        <w:spacing w:line="276" w:lineRule="auto"/>
        <w:ind w:left="723"/>
        <w:textAlignment w:val="baseline"/>
        <w:rPr>
          <w:rFonts w:eastAsia="Calibri"/>
          <w:color w:val="00000A"/>
          <w:lang w:bidi="hi-IN"/>
        </w:rPr>
      </w:pPr>
      <w:r>
        <w:rPr>
          <w:rFonts w:eastAsia="Calibri"/>
          <w:color w:val="00000A"/>
          <w:lang w:bidi="hi-IN"/>
        </w:rPr>
        <w:t>przesyłać informacje chronione z wykorzystaniem sieci Internet w formie zaszyfrowanej,</w:t>
      </w:r>
    </w:p>
    <w:p w14:paraId="5F49F773" w14:textId="77777777" w:rsidR="004F3041" w:rsidRDefault="004F3041" w:rsidP="004F3041">
      <w:pPr>
        <w:numPr>
          <w:ilvl w:val="2"/>
          <w:numId w:val="33"/>
        </w:numPr>
        <w:autoSpaceDN w:val="0"/>
        <w:spacing w:before="100" w:beforeAutospacing="1" w:line="276" w:lineRule="auto"/>
        <w:ind w:left="723"/>
        <w:textAlignment w:val="baseline"/>
        <w:rPr>
          <w:rFonts w:eastAsia="Calibri"/>
          <w:color w:val="00000A"/>
          <w:lang w:bidi="hi-IN"/>
        </w:rPr>
      </w:pPr>
      <w:r>
        <w:rPr>
          <w:rFonts w:eastAsia="Calibri"/>
          <w:color w:val="00000A"/>
          <w:lang w:bidi="hi-IN"/>
        </w:rPr>
        <w:t>nie powielać, w tym nie kopiować informacji chronionych, udostępnionych i opracowanych w trakcie Umowy w zakresie szerszym, niż jest to potrzebne do jej realizacji,</w:t>
      </w:r>
    </w:p>
    <w:p w14:paraId="33A6DC9B" w14:textId="77777777" w:rsidR="004F3041" w:rsidRDefault="004F3041" w:rsidP="004F3041">
      <w:pPr>
        <w:numPr>
          <w:ilvl w:val="2"/>
          <w:numId w:val="33"/>
        </w:numPr>
        <w:autoSpaceDN w:val="0"/>
        <w:spacing w:before="100" w:beforeAutospacing="1" w:line="276" w:lineRule="auto"/>
        <w:ind w:left="723"/>
        <w:textAlignment w:val="baseline"/>
        <w:rPr>
          <w:rFonts w:eastAsia="Calibri"/>
          <w:color w:val="00000A"/>
          <w:lang w:bidi="hi-IN"/>
        </w:rPr>
      </w:pPr>
      <w:r>
        <w:rPr>
          <w:rFonts w:eastAsia="Calibri"/>
          <w:color w:val="00000A"/>
          <w:lang w:bidi="hi-IN"/>
        </w:rPr>
        <w:lastRenderedPageBreak/>
        <w:t xml:space="preserve">informować </w:t>
      </w:r>
      <w:r>
        <w:rPr>
          <w:rFonts w:eastAsia="Calibri"/>
          <w:b/>
          <w:bCs/>
          <w:color w:val="00000A"/>
          <w:lang w:bidi="hi-IN"/>
        </w:rPr>
        <w:t>Powierzającego</w:t>
      </w:r>
      <w:r>
        <w:rPr>
          <w:rFonts w:eastAsia="Calibri"/>
          <w:color w:val="00000A"/>
          <w:lang w:bidi="hi-IN"/>
        </w:rPr>
        <w:t xml:space="preserve"> o każdym podejrzeniu naruszeniu bezpieczeństwa informacji lub utraty ciągłości działania </w:t>
      </w:r>
      <w:r>
        <w:rPr>
          <w:rFonts w:eastAsia="Calibri"/>
          <w:b/>
          <w:bCs/>
          <w:color w:val="00000A"/>
          <w:lang w:bidi="hi-IN"/>
        </w:rPr>
        <w:t>Powierzającego</w:t>
      </w:r>
      <w:r>
        <w:rPr>
          <w:rFonts w:eastAsia="Calibri"/>
          <w:color w:val="00000A"/>
          <w:lang w:bidi="hi-IN"/>
        </w:rPr>
        <w:t xml:space="preserve"> uzupełniając i przesyłając do </w:t>
      </w:r>
      <w:r>
        <w:rPr>
          <w:rFonts w:eastAsia="Calibri"/>
          <w:b/>
          <w:bCs/>
          <w:color w:val="00000A"/>
          <w:lang w:bidi="hi-IN"/>
        </w:rPr>
        <w:t>Powierzającego</w:t>
      </w:r>
      <w:r>
        <w:rPr>
          <w:rFonts w:eastAsia="Calibri"/>
          <w:color w:val="00000A"/>
          <w:lang w:bidi="hi-IN"/>
        </w:rPr>
        <w:t xml:space="preserve"> formularz zgłoszenia naruszenia bezpieczeństwa informacji i ciągłości działania na adres: incydent@zozobemowo.pl. Formularz znajduje się na stronie internetowej</w:t>
      </w:r>
      <w:r>
        <w:rPr>
          <w:rFonts w:eastAsia="Calibri"/>
          <w:b/>
          <w:bCs/>
          <w:color w:val="00000A"/>
          <w:lang w:bidi="hi-IN"/>
        </w:rPr>
        <w:t xml:space="preserve"> Powierzającego</w:t>
      </w:r>
      <w:r>
        <w:rPr>
          <w:rFonts w:eastAsia="Calibri"/>
          <w:color w:val="00000A"/>
          <w:lang w:bidi="hi-IN"/>
        </w:rPr>
        <w:t xml:space="preserve"> w zakładce „Bezpieczeństwo informacji”.</w:t>
      </w:r>
    </w:p>
    <w:p w14:paraId="2369FA61" w14:textId="77777777" w:rsidR="004F3041" w:rsidRDefault="004F3041" w:rsidP="004F3041">
      <w:pPr>
        <w:autoSpaceDN w:val="0"/>
        <w:spacing w:line="276" w:lineRule="auto"/>
        <w:ind w:left="363" w:firstLine="345"/>
        <w:textAlignment w:val="baseline"/>
        <w:rPr>
          <w:rFonts w:eastAsia="Calibri"/>
          <w:color w:val="00000A"/>
          <w:lang w:bidi="hi-IN"/>
        </w:rPr>
      </w:pPr>
      <w:r>
        <w:rPr>
          <w:rFonts w:eastAsia="Calibri"/>
          <w:color w:val="00000A"/>
          <w:lang w:bidi="hi-IN"/>
        </w:rPr>
        <w:t>niezwłocznie po zakończeniu niniejszej Umowy, trwale usunąć lub zniszczyć,</w:t>
      </w:r>
    </w:p>
    <w:p w14:paraId="33B72D70" w14:textId="7B55DC91" w:rsidR="004F3041" w:rsidRDefault="004F3041" w:rsidP="004F3041">
      <w:pPr>
        <w:numPr>
          <w:ilvl w:val="2"/>
          <w:numId w:val="33"/>
        </w:numPr>
        <w:autoSpaceDN w:val="0"/>
        <w:spacing w:line="276" w:lineRule="auto"/>
        <w:textAlignment w:val="baseline"/>
        <w:rPr>
          <w:rFonts w:eastAsia="Calibri"/>
          <w:color w:val="00000A"/>
          <w:lang w:bidi="hi-IN"/>
        </w:rPr>
      </w:pPr>
      <w:r>
        <w:rPr>
          <w:rFonts w:eastAsia="Calibri"/>
          <w:color w:val="00000A"/>
          <w:lang w:bidi="hi-IN"/>
        </w:rPr>
        <w:t xml:space="preserve">niezwłocznie po zakończeniu niniejszej Umowy, trwale usunąć lub zniszczyć informacje chronione przetwarzane w ramach jej realizacji, chyba że obowiązek ich          dalszego przetwarzania wynika wprost z przepisów prawa powszechnie obowiązującego. Jednocześnie </w:t>
      </w:r>
      <w:r>
        <w:rPr>
          <w:rFonts w:eastAsia="Calibri"/>
          <w:b/>
          <w:bCs/>
          <w:color w:val="00000A"/>
          <w:lang w:bidi="hi-IN"/>
        </w:rPr>
        <w:t>Wykonawca</w:t>
      </w:r>
      <w:r>
        <w:rPr>
          <w:rFonts w:eastAsia="Calibri"/>
          <w:color w:val="00000A"/>
          <w:lang w:bidi="hi-IN"/>
        </w:rPr>
        <w:t xml:space="preserve"> potwierdza, że współpracownicy bezpośrednio realizujący przedmiot niniejszej Umowy zostali zapoznani i zobowiązani do przestrzegania przedmiotowych wymogów w zakresie bezpieczeństwa informacji i ciągłości działania.</w:t>
      </w:r>
    </w:p>
    <w:p w14:paraId="63ADFADB" w14:textId="0D9282E0" w:rsidR="004F3041" w:rsidRDefault="004F3041" w:rsidP="00CC1325">
      <w:pPr>
        <w:jc w:val="center"/>
        <w:rPr>
          <w:b/>
          <w:bCs/>
        </w:rPr>
      </w:pPr>
      <w:r>
        <w:rPr>
          <w:b/>
          <w:bCs/>
        </w:rPr>
        <w:t>§9</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7868D2A7" w14:textId="04054CA1" w:rsidR="000F017D" w:rsidRPr="004F3041" w:rsidRDefault="00A36E23" w:rsidP="004F3041">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p>
    <w:p w14:paraId="13C5F61F" w14:textId="65C3ACF9" w:rsidR="00A36E23" w:rsidRDefault="00A36E23" w:rsidP="00D46FEB">
      <w:pPr>
        <w:jc w:val="center"/>
        <w:rPr>
          <w:b/>
          <w:bCs/>
        </w:rPr>
      </w:pPr>
      <w:r>
        <w:rPr>
          <w:b/>
          <w:bCs/>
        </w:rPr>
        <w:t xml:space="preserve">§ </w:t>
      </w:r>
      <w:r w:rsidR="004F3041">
        <w:rPr>
          <w:b/>
          <w:bCs/>
        </w:rPr>
        <w:t>10</w:t>
      </w:r>
    </w:p>
    <w:p w14:paraId="2C7FB384" w14:textId="77777777" w:rsidR="00A36E23" w:rsidRDefault="00A36E23">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3A16A7E5" w14:textId="77777777" w:rsidR="00A36E23" w:rsidRDefault="00A36E23">
      <w:pPr>
        <w:ind w:left="720"/>
        <w:jc w:val="both"/>
      </w:pPr>
    </w:p>
    <w:p w14:paraId="1233C6F9" w14:textId="34A1E2F9" w:rsidR="00A36E23" w:rsidRDefault="00A36E23" w:rsidP="00D46FEB">
      <w:pPr>
        <w:jc w:val="center"/>
        <w:rPr>
          <w:b/>
          <w:bCs/>
        </w:rPr>
      </w:pPr>
      <w:r>
        <w:rPr>
          <w:b/>
          <w:bCs/>
        </w:rPr>
        <w:t xml:space="preserve">§ </w:t>
      </w:r>
      <w:r w:rsidR="00573757">
        <w:rPr>
          <w:b/>
          <w:bCs/>
        </w:rPr>
        <w:t>1</w:t>
      </w:r>
      <w:r w:rsidR="004F3041">
        <w:rPr>
          <w:b/>
          <w:bCs/>
        </w:rPr>
        <w:t>1</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283A5D22" w14:textId="77777777" w:rsidR="00A36E23" w:rsidRDefault="00A36E23">
      <w:pPr>
        <w:numPr>
          <w:ilvl w:val="0"/>
          <w:numId w:val="7"/>
        </w:numPr>
        <w:jc w:val="both"/>
        <w:rPr>
          <w:b/>
          <w:bCs/>
        </w:rPr>
      </w:pPr>
      <w:r>
        <w:rPr>
          <w:b/>
          <w:bCs/>
        </w:rPr>
        <w:t xml:space="preserve">Wykonawca </w:t>
      </w:r>
      <w:r>
        <w:t>będzie świ</w:t>
      </w:r>
      <w:r w:rsidR="005A12F2">
        <w:t xml:space="preserve">adczył usługi przez okres </w:t>
      </w:r>
      <w:r w:rsidR="00B47272">
        <w:t xml:space="preserve">   </w:t>
      </w:r>
      <w:r w:rsidR="005A12F2">
        <w:t xml:space="preserve"> </w:t>
      </w:r>
      <w:r>
        <w:t xml:space="preserve"> tygodni w roku.</w:t>
      </w:r>
    </w:p>
    <w:p w14:paraId="6213B100" w14:textId="77777777" w:rsidR="00A36E23" w:rsidRDefault="00A36E23">
      <w:pPr>
        <w:jc w:val="both"/>
        <w:rPr>
          <w:b/>
          <w:bCs/>
        </w:rPr>
      </w:pPr>
    </w:p>
    <w:p w14:paraId="287A2A10" w14:textId="607F8BF0" w:rsidR="00A36E23" w:rsidRDefault="00A36E23">
      <w:pPr>
        <w:jc w:val="center"/>
        <w:rPr>
          <w:b/>
          <w:bCs/>
        </w:rPr>
      </w:pPr>
      <w:r>
        <w:rPr>
          <w:b/>
          <w:bCs/>
        </w:rPr>
        <w:t>§ 1</w:t>
      </w:r>
      <w:r w:rsidR="004F3041">
        <w:rPr>
          <w:b/>
          <w:bCs/>
        </w:rPr>
        <w:t>2</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6"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5D4284DB"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w:t>
      </w:r>
      <w:r w:rsidR="00DB0541">
        <w:rPr>
          <w:spacing w:val="2"/>
          <w:lang w:eastAsia="pl-PL"/>
        </w:rPr>
        <w:t xml:space="preserve">                     </w:t>
      </w:r>
      <w:r w:rsidRPr="00573757">
        <w:rPr>
          <w:spacing w:val="2"/>
          <w:lang w:eastAsia="pl-PL"/>
        </w:rPr>
        <w:t xml:space="preserve"> </w:t>
      </w:r>
      <w:r w:rsidRPr="00573757">
        <w:rPr>
          <w:spacing w:val="2"/>
          <w:lang w:eastAsia="pl-PL"/>
        </w:rPr>
        <w:lastRenderedPageBreak/>
        <w:t>(np.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6"/>
    </w:p>
    <w:p w14:paraId="5D12B22A" w14:textId="620AFABE" w:rsidR="00A36E23" w:rsidRDefault="00A36E23" w:rsidP="00D46FEB">
      <w:pPr>
        <w:jc w:val="center"/>
        <w:rPr>
          <w:b/>
          <w:bCs/>
        </w:rPr>
      </w:pPr>
      <w:r>
        <w:rPr>
          <w:b/>
          <w:bCs/>
        </w:rPr>
        <w:t>§ 1</w:t>
      </w:r>
      <w:r w:rsidR="004F3041">
        <w:rPr>
          <w:b/>
          <w:bCs/>
        </w:rPr>
        <w:t>3</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37E5F470" w:rsidR="00A36E23" w:rsidRDefault="00A36E23" w:rsidP="00D46FEB">
      <w:pPr>
        <w:jc w:val="center"/>
        <w:rPr>
          <w:b/>
          <w:bCs/>
        </w:rPr>
      </w:pPr>
      <w:r>
        <w:rPr>
          <w:b/>
          <w:bCs/>
        </w:rPr>
        <w:t>§ 1</w:t>
      </w:r>
      <w:r w:rsidR="004F3041">
        <w:rPr>
          <w:b/>
          <w:bCs/>
        </w:rPr>
        <w:t>4</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0313440" w:rsidR="00A36E23" w:rsidRDefault="00A36E23" w:rsidP="00D46FEB">
      <w:pPr>
        <w:jc w:val="center"/>
        <w:rPr>
          <w:b/>
          <w:bCs/>
        </w:rPr>
      </w:pPr>
      <w:r>
        <w:rPr>
          <w:b/>
          <w:bCs/>
        </w:rPr>
        <w:t>§ 1</w:t>
      </w:r>
      <w:r w:rsidR="004F3041">
        <w:rPr>
          <w:b/>
          <w:bCs/>
        </w:rPr>
        <w:t>5</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FD51CC8" w14:textId="3F8C8B67" w:rsidR="00A36E23" w:rsidRDefault="00A36E23" w:rsidP="00477CA9">
      <w:pPr>
        <w:ind w:left="360"/>
        <w:jc w:val="both"/>
      </w:pPr>
      <w:r>
        <w:rPr>
          <w:b/>
          <w:bCs/>
        </w:rPr>
        <w:t>POWIERZAJĄCY                                                        WYK</w:t>
      </w:r>
      <w:r w:rsidR="00477CA9">
        <w:rPr>
          <w:b/>
          <w:bCs/>
        </w:rPr>
        <w:t>ONAWCA</w:t>
      </w:r>
      <w:r>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6AD781D3" w:rsidR="00A36E23" w:rsidRPr="000F017D" w:rsidRDefault="00A36E23">
      <w:pPr>
        <w:jc w:val="both"/>
        <w:rPr>
          <w:b/>
          <w:bCs/>
        </w:rPr>
      </w:pPr>
      <w:r>
        <w:rPr>
          <w:b/>
          <w:bCs/>
        </w:rPr>
        <w:t xml:space="preserve">                 </w:t>
      </w:r>
      <w:r>
        <w:rPr>
          <w:b/>
          <w:bCs/>
        </w:rPr>
        <w:tab/>
        <w:t xml:space="preserve">w zakresie </w:t>
      </w:r>
      <w:r w:rsidR="008E506A">
        <w:rPr>
          <w:b/>
          <w:bCs/>
        </w:rPr>
        <w:t xml:space="preserve">pielęgniarstwa </w:t>
      </w:r>
      <w:r w:rsidR="008E506A" w:rsidRPr="000F017D">
        <w:rPr>
          <w:b/>
          <w:bCs/>
        </w:rPr>
        <w:t>w poradni</w:t>
      </w:r>
      <w:r w:rsidR="000F017D">
        <w:rPr>
          <w:b/>
          <w:bCs/>
        </w:rPr>
        <w:t xml:space="preserve"> podstawowej opieki zdrowotnej</w:t>
      </w:r>
    </w:p>
    <w:p w14:paraId="795E8658" w14:textId="2D28154E" w:rsidR="00A36E23" w:rsidRPr="000F017D" w:rsidRDefault="00A36E23" w:rsidP="00AC108A">
      <w:pPr>
        <w:jc w:val="both"/>
        <w:rPr>
          <w:b/>
          <w:bCs/>
        </w:rPr>
      </w:pPr>
      <w:r w:rsidRPr="000F017D">
        <w:rPr>
          <w:b/>
          <w:bCs/>
        </w:rPr>
        <w:tab/>
      </w:r>
      <w:r w:rsidRPr="000F017D">
        <w:rPr>
          <w:b/>
          <w:bCs/>
        </w:rPr>
        <w:tab/>
      </w:r>
      <w:r w:rsidRPr="000F017D">
        <w:rPr>
          <w:b/>
          <w:bCs/>
        </w:rPr>
        <w:tab/>
        <w:t xml:space="preserve"> </w:t>
      </w:r>
      <w:r w:rsidR="000F017D">
        <w:rPr>
          <w:b/>
          <w:bCs/>
        </w:rPr>
        <w:t xml:space="preserve">    </w:t>
      </w:r>
      <w:r w:rsidRPr="000F017D">
        <w:rPr>
          <w:b/>
          <w:bCs/>
        </w:rPr>
        <w:t xml:space="preserve">w Przychodni przy ul. </w:t>
      </w:r>
      <w:r w:rsidR="008E506A" w:rsidRPr="000F017D">
        <w:rPr>
          <w:b/>
          <w:bCs/>
        </w:rPr>
        <w:t>1 Sierpnia 36a</w:t>
      </w:r>
    </w:p>
    <w:p w14:paraId="3A54D27C" w14:textId="77777777" w:rsidR="00A36E23" w:rsidRDefault="00A36E23">
      <w:pPr>
        <w:ind w:left="360"/>
        <w:jc w:val="both"/>
        <w:rPr>
          <w:b/>
          <w:bCs/>
        </w:rPr>
      </w:pPr>
      <w:r>
        <w:rPr>
          <w:b/>
          <w:bCs/>
        </w:rPr>
        <w:t>1</w:t>
      </w:r>
      <w:r>
        <w:t xml:space="preserve">.  </w:t>
      </w:r>
      <w:r>
        <w:rPr>
          <w:b/>
          <w:bCs/>
        </w:rPr>
        <w:t>Wykonawca</w:t>
      </w:r>
      <w:r>
        <w:t xml:space="preserve"> zobowiązuje się wykonać  usługi medyczne w następujących </w:t>
      </w:r>
    </w:p>
    <w:p w14:paraId="631BA3E7" w14:textId="77777777" w:rsidR="00A36E23" w:rsidRDefault="00A36E23">
      <w:pPr>
        <w:ind w:left="360"/>
        <w:jc w:val="both"/>
      </w:pPr>
      <w:r>
        <w:rPr>
          <w:b/>
          <w:bCs/>
        </w:rPr>
        <w:t xml:space="preserve">     </w:t>
      </w:r>
      <w:r>
        <w:t>terminach:</w:t>
      </w:r>
    </w:p>
    <w:p w14:paraId="366BD259" w14:textId="77777777" w:rsidR="00A36E23" w:rsidRDefault="00A36E23">
      <w:pPr>
        <w:ind w:left="360"/>
        <w:jc w:val="both"/>
      </w:pPr>
    </w:p>
    <w:p w14:paraId="61717CB8" w14:textId="77777777" w:rsidR="00A36E23" w:rsidRDefault="00A36E23" w:rsidP="005A12F2">
      <w:pPr>
        <w:ind w:left="360"/>
        <w:rPr>
          <w:b/>
          <w:bCs/>
        </w:rPr>
      </w:pPr>
    </w:p>
    <w:p w14:paraId="59CA7742" w14:textId="0FDBE8E0" w:rsidR="00612DF4" w:rsidRDefault="00612DF4" w:rsidP="005A12F2">
      <w:pPr>
        <w:ind w:left="360"/>
        <w:rPr>
          <w:b/>
          <w:bCs/>
        </w:rPr>
      </w:pPr>
      <w:r>
        <w:rPr>
          <w:b/>
          <w:bCs/>
        </w:rPr>
        <w:t>w dniach:</w:t>
      </w:r>
      <w:r w:rsidR="00C67B3B">
        <w:rPr>
          <w:b/>
          <w:bCs/>
        </w:rPr>
        <w:t xml:space="preserve"> </w:t>
      </w:r>
      <w:r w:rsidR="00C67B3B">
        <w:rPr>
          <w:b/>
          <w:bCs/>
        </w:rPr>
        <w:tab/>
      </w:r>
    </w:p>
    <w:p w14:paraId="474E05B4" w14:textId="77777777" w:rsidR="00612DF4" w:rsidRDefault="00612DF4" w:rsidP="005A12F2">
      <w:pPr>
        <w:ind w:left="360"/>
        <w:rPr>
          <w:b/>
          <w:bCs/>
        </w:rPr>
      </w:pPr>
    </w:p>
    <w:p w14:paraId="173DA55B" w14:textId="2278D04D" w:rsidR="00612DF4" w:rsidRDefault="00612DF4" w:rsidP="005A12F2">
      <w:pPr>
        <w:ind w:left="360"/>
        <w:rPr>
          <w:b/>
          <w:bCs/>
        </w:rPr>
      </w:pPr>
      <w:r>
        <w:rPr>
          <w:b/>
          <w:bCs/>
        </w:rPr>
        <w:t>w godzinach</w:t>
      </w:r>
      <w:r w:rsidR="00C67B3B">
        <w:rPr>
          <w:b/>
          <w:bCs/>
        </w:rPr>
        <w:t>:</w:t>
      </w:r>
      <w:r>
        <w:rPr>
          <w:b/>
          <w:bCs/>
        </w:rPr>
        <w:t xml:space="preserve"> </w:t>
      </w: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75C61644" w:rsidR="00A36E23" w:rsidRDefault="00A36E23" w:rsidP="00AC108A">
      <w:pPr>
        <w:ind w:left="360"/>
        <w:jc w:val="both"/>
        <w:rPr>
          <w:b/>
          <w:bCs/>
        </w:rPr>
      </w:pPr>
      <w:r>
        <w:rPr>
          <w:b/>
          <w:bCs/>
        </w:rPr>
        <w:t>POWIERZAJĄCY                                                        WYKONAWC</w:t>
      </w:r>
      <w:r w:rsidR="000F017D">
        <w:rPr>
          <w:b/>
          <w:bCs/>
        </w:rPr>
        <w:t>A</w:t>
      </w:r>
    </w:p>
    <w:p w14:paraId="6346D534" w14:textId="532D1AE4" w:rsidR="000F017D" w:rsidRDefault="00A36E23" w:rsidP="00DB0541">
      <w:pPr>
        <w:ind w:left="360"/>
        <w:jc w:val="both"/>
        <w:rPr>
          <w:b/>
          <w:bCs/>
        </w:rPr>
      </w:pPr>
      <w:r>
        <w:rPr>
          <w:b/>
          <w:bCs/>
        </w:rPr>
        <w:t xml:space="preserve">   </w:t>
      </w:r>
    </w:p>
    <w:p w14:paraId="7303BB85" w14:textId="77777777"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7" w:name="_Hlk157252182"/>
      <w:r w:rsidRPr="00573757">
        <w:rPr>
          <w:rFonts w:eastAsia="Calibri"/>
          <w:b/>
          <w:bCs/>
          <w:lang w:eastAsia="pl-PL"/>
        </w:rPr>
        <w:t>WYKONAWCY</w:t>
      </w:r>
      <w:bookmarkEnd w:id="7"/>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podejmuje decyzji w sposób zautomatyzowany w oparciu o Państwa 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1B933B4"/>
    <w:multiLevelType w:val="hybridMultilevel"/>
    <w:tmpl w:val="7D5223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A8E5CCC"/>
    <w:multiLevelType w:val="hybridMultilevel"/>
    <w:tmpl w:val="8DCA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1ED"/>
    <w:multiLevelType w:val="hybridMultilevel"/>
    <w:tmpl w:val="218A0958"/>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2" w15:restartNumberingAfterBreak="0">
    <w:nsid w:val="3CD509F8"/>
    <w:multiLevelType w:val="hybridMultilevel"/>
    <w:tmpl w:val="3F5AE7B2"/>
    <w:lvl w:ilvl="0" w:tplc="E5AA56B2">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F37EC"/>
    <w:multiLevelType w:val="hybridMultilevel"/>
    <w:tmpl w:val="6A3E38D8"/>
    <w:lvl w:ilvl="0" w:tplc="FFFFFFFF">
      <w:start w:val="1"/>
      <w:numFmt w:val="upperRoman"/>
      <w:lvlText w:val="%1."/>
      <w:lvlJc w:val="right"/>
      <w:pPr>
        <w:ind w:left="720" w:hanging="360"/>
      </w:pPr>
    </w:lvl>
    <w:lvl w:ilvl="1" w:tplc="FA60C30E">
      <w:start w:val="1"/>
      <w:numFmt w:val="decimal"/>
      <w:lvlText w:val="%2."/>
      <w:lvlJc w:val="left"/>
      <w:pPr>
        <w:ind w:left="1785" w:hanging="705"/>
      </w:pPr>
      <w:rPr>
        <w:rFonts w:hint="default"/>
      </w:rPr>
    </w:lvl>
    <w:lvl w:ilvl="2" w:tplc="2F90F636">
      <w:start w:val="1"/>
      <w:numFmt w:val="lowerLetter"/>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8"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E946BC6"/>
    <w:multiLevelType w:val="multilevel"/>
    <w:tmpl w:val="EC3EBA68"/>
    <w:lvl w:ilvl="0">
      <w:start w:val="6"/>
      <w:numFmt w:val="decimal"/>
      <w:lvlText w:val="%1"/>
      <w:lvlJc w:val="left"/>
      <w:pPr>
        <w:ind w:left="360" w:hanging="360"/>
      </w:pPr>
      <w:rPr>
        <w:rFonts w:cs="Calibri"/>
        <w:sz w:val="21"/>
      </w:rPr>
    </w:lvl>
    <w:lvl w:ilvl="1">
      <w:start w:val="1"/>
      <w:numFmt w:val="decimal"/>
      <w:lvlText w:val="%2."/>
      <w:lvlJc w:val="left"/>
      <w:pPr>
        <w:ind w:left="360" w:hanging="360"/>
      </w:pPr>
      <w:rPr>
        <w:b/>
        <w:bCs/>
      </w:rPr>
    </w:lvl>
    <w:lvl w:ilvl="2">
      <w:start w:val="1"/>
      <w:numFmt w:val="lowerLetter"/>
      <w:lvlText w:val="%3)"/>
      <w:lvlJc w:val="left"/>
      <w:pPr>
        <w:ind w:left="785"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30"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30"/>
  </w:num>
  <w:num w:numId="15" w16cid:durableId="1729451951">
    <w:abstractNumId w:val="23"/>
  </w:num>
  <w:num w:numId="16" w16cid:durableId="636764511">
    <w:abstractNumId w:val="16"/>
  </w:num>
  <w:num w:numId="17" w16cid:durableId="496500788">
    <w:abstractNumId w:val="31"/>
  </w:num>
  <w:num w:numId="18" w16cid:durableId="88083393">
    <w:abstractNumId w:val="14"/>
  </w:num>
  <w:num w:numId="19" w16cid:durableId="187109271">
    <w:abstractNumId w:val="25"/>
  </w:num>
  <w:num w:numId="20" w16cid:durableId="39940484">
    <w:abstractNumId w:val="28"/>
  </w:num>
  <w:num w:numId="21" w16cid:durableId="1686204576">
    <w:abstractNumId w:val="24"/>
  </w:num>
  <w:num w:numId="22" w16cid:durableId="1147547416">
    <w:abstractNumId w:val="32"/>
  </w:num>
  <w:num w:numId="23" w16cid:durableId="1429236509">
    <w:abstractNumId w:val="20"/>
  </w:num>
  <w:num w:numId="24" w16cid:durableId="706756374">
    <w:abstractNumId w:val="27"/>
  </w:num>
  <w:num w:numId="25" w16cid:durableId="1325862484">
    <w:abstractNumId w:val="21"/>
  </w:num>
  <w:num w:numId="26" w16cid:durableId="2029061568">
    <w:abstractNumId w:val="18"/>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12648">
    <w:abstractNumId w:val="26"/>
  </w:num>
  <w:num w:numId="29" w16cid:durableId="2007709469">
    <w:abstractNumId w:val="17"/>
  </w:num>
  <w:num w:numId="30" w16cid:durableId="925647327">
    <w:abstractNumId w:val="13"/>
  </w:num>
  <w:num w:numId="31" w16cid:durableId="1108620232">
    <w:abstractNumId w:val="19"/>
  </w:num>
  <w:num w:numId="32" w16cid:durableId="968632086">
    <w:abstractNumId w:val="22"/>
  </w:num>
  <w:num w:numId="33" w16cid:durableId="134552192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35121"/>
    <w:rsid w:val="00035E09"/>
    <w:rsid w:val="000460A9"/>
    <w:rsid w:val="00072633"/>
    <w:rsid w:val="000B7D02"/>
    <w:rsid w:val="000C56BA"/>
    <w:rsid w:val="000C6A07"/>
    <w:rsid w:val="000F017D"/>
    <w:rsid w:val="0014225C"/>
    <w:rsid w:val="001476F2"/>
    <w:rsid w:val="001478C1"/>
    <w:rsid w:val="0017609C"/>
    <w:rsid w:val="00177DFD"/>
    <w:rsid w:val="0019434D"/>
    <w:rsid w:val="001B10B3"/>
    <w:rsid w:val="001C65BC"/>
    <w:rsid w:val="00213FCC"/>
    <w:rsid w:val="00223F43"/>
    <w:rsid w:val="00285C90"/>
    <w:rsid w:val="00290E7C"/>
    <w:rsid w:val="003056FB"/>
    <w:rsid w:val="003112D2"/>
    <w:rsid w:val="0031288F"/>
    <w:rsid w:val="00317D9F"/>
    <w:rsid w:val="00373D51"/>
    <w:rsid w:val="003B339A"/>
    <w:rsid w:val="003F682D"/>
    <w:rsid w:val="00411E0C"/>
    <w:rsid w:val="00450AE2"/>
    <w:rsid w:val="00452B84"/>
    <w:rsid w:val="00477CA9"/>
    <w:rsid w:val="004C1AF1"/>
    <w:rsid w:val="004D09C8"/>
    <w:rsid w:val="004E6F06"/>
    <w:rsid w:val="004F2D2B"/>
    <w:rsid w:val="004F3041"/>
    <w:rsid w:val="005244AC"/>
    <w:rsid w:val="0055404F"/>
    <w:rsid w:val="0057190A"/>
    <w:rsid w:val="00573757"/>
    <w:rsid w:val="00581BC3"/>
    <w:rsid w:val="00585498"/>
    <w:rsid w:val="005A12F2"/>
    <w:rsid w:val="005D280A"/>
    <w:rsid w:val="00612DF4"/>
    <w:rsid w:val="00620EC9"/>
    <w:rsid w:val="00664199"/>
    <w:rsid w:val="00666897"/>
    <w:rsid w:val="00672BDD"/>
    <w:rsid w:val="00680B11"/>
    <w:rsid w:val="006940D0"/>
    <w:rsid w:val="0069611D"/>
    <w:rsid w:val="006972DB"/>
    <w:rsid w:val="006F3D8D"/>
    <w:rsid w:val="007617B4"/>
    <w:rsid w:val="007B4EC8"/>
    <w:rsid w:val="007E3471"/>
    <w:rsid w:val="00820CF5"/>
    <w:rsid w:val="008559AA"/>
    <w:rsid w:val="008A5FF4"/>
    <w:rsid w:val="008B5F34"/>
    <w:rsid w:val="008E506A"/>
    <w:rsid w:val="008F4C80"/>
    <w:rsid w:val="00927C69"/>
    <w:rsid w:val="00950D49"/>
    <w:rsid w:val="009A0E48"/>
    <w:rsid w:val="009D1D42"/>
    <w:rsid w:val="00A333B3"/>
    <w:rsid w:val="00A36E23"/>
    <w:rsid w:val="00A45BA1"/>
    <w:rsid w:val="00A925C9"/>
    <w:rsid w:val="00AC108A"/>
    <w:rsid w:val="00AE6344"/>
    <w:rsid w:val="00B056DE"/>
    <w:rsid w:val="00B06276"/>
    <w:rsid w:val="00B47272"/>
    <w:rsid w:val="00B778B4"/>
    <w:rsid w:val="00B84F4E"/>
    <w:rsid w:val="00BD4162"/>
    <w:rsid w:val="00BD6F5D"/>
    <w:rsid w:val="00C67B3B"/>
    <w:rsid w:val="00C81D6F"/>
    <w:rsid w:val="00CC1325"/>
    <w:rsid w:val="00D30AEB"/>
    <w:rsid w:val="00D32625"/>
    <w:rsid w:val="00D4689B"/>
    <w:rsid w:val="00D46FEB"/>
    <w:rsid w:val="00D71455"/>
    <w:rsid w:val="00D82539"/>
    <w:rsid w:val="00D83C89"/>
    <w:rsid w:val="00D862BB"/>
    <w:rsid w:val="00D908F0"/>
    <w:rsid w:val="00D95745"/>
    <w:rsid w:val="00D978F8"/>
    <w:rsid w:val="00DB0541"/>
    <w:rsid w:val="00DC7D42"/>
    <w:rsid w:val="00E42A35"/>
    <w:rsid w:val="00E60018"/>
    <w:rsid w:val="00E605D6"/>
    <w:rsid w:val="00E62C30"/>
    <w:rsid w:val="00E66B63"/>
    <w:rsid w:val="00F100B2"/>
    <w:rsid w:val="00F1547E"/>
    <w:rsid w:val="00F172D0"/>
    <w:rsid w:val="00F32D76"/>
    <w:rsid w:val="00F4145E"/>
    <w:rsid w:val="00F7399D"/>
    <w:rsid w:val="00FD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 w:id="3822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2830</Words>
  <Characters>19729</Characters>
  <Application>Microsoft Office Word</Application>
  <DocSecurity>0</DocSecurity>
  <Lines>164</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2</cp:revision>
  <cp:lastPrinted>2024-05-21T09:41:00Z</cp:lastPrinted>
  <dcterms:created xsi:type="dcterms:W3CDTF">2025-06-13T08:08:00Z</dcterms:created>
  <dcterms:modified xsi:type="dcterms:W3CDTF">2025-06-13T08:08:00Z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